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Ind w:w="-572" w:type="dxa"/>
        <w:tblLook w:val="04A0" w:firstRow="1" w:lastRow="0" w:firstColumn="1" w:lastColumn="0" w:noHBand="0" w:noVBand="1"/>
      </w:tblPr>
      <w:tblGrid>
        <w:gridCol w:w="3974"/>
        <w:gridCol w:w="6096"/>
      </w:tblGrid>
      <w:tr w:rsidR="00715C02" w:rsidRPr="00803B90" w14:paraId="3122FEC1" w14:textId="77777777" w:rsidTr="002402E7">
        <w:trPr>
          <w:trHeight w:val="880"/>
        </w:trPr>
        <w:tc>
          <w:tcPr>
            <w:tcW w:w="3974" w:type="dxa"/>
          </w:tcPr>
          <w:p w14:paraId="37028693" w14:textId="77777777" w:rsidR="00715C02" w:rsidRPr="005F531C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SỞ GIÁO DỤC VÀ ĐÀO TẠO</w:t>
            </w:r>
          </w:p>
          <w:p w14:paraId="0B598D22" w14:textId="52FC602D" w:rsidR="00715C02" w:rsidRPr="005F531C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THÀNH PHỐ HỒ CHÍ MINH</w:t>
            </w:r>
            <w:r w:rsidRPr="005F531C">
              <w:rPr>
                <w:b/>
                <w:sz w:val="26"/>
                <w:szCs w:val="26"/>
              </w:rPr>
              <w:t xml:space="preserve"> </w:t>
            </w:r>
          </w:p>
          <w:p w14:paraId="51670592" w14:textId="008DC31C" w:rsidR="00715C02" w:rsidRPr="002402E7" w:rsidRDefault="002402E7" w:rsidP="002402E7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</w:rPr>
            </w:pPr>
            <w:r w:rsidRPr="00803B90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6C4C6B" wp14:editId="101DE31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191135</wp:posOffset>
                      </wp:positionV>
                      <wp:extent cx="1008000" cy="0"/>
                      <wp:effectExtent l="0" t="0" r="0" b="0"/>
                      <wp:wrapNone/>
                      <wp:docPr id="921605508" name="Straight Connector 921605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8141" id="Straight Connector 92160550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pt,15.05pt" to="1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"/>
                  </w:pict>
                </mc:Fallback>
              </mc:AlternateContent>
            </w:r>
            <w:r w:rsidR="00715C02" w:rsidRPr="005F531C">
              <w:rPr>
                <w:b/>
                <w:sz w:val="26"/>
                <w:szCs w:val="26"/>
              </w:rPr>
              <w:t>TRƯỜNG …</w:t>
            </w:r>
          </w:p>
        </w:tc>
        <w:tc>
          <w:tcPr>
            <w:tcW w:w="6096" w:type="dxa"/>
          </w:tcPr>
          <w:p w14:paraId="784D91F2" w14:textId="77777777" w:rsidR="00715C02" w:rsidRPr="00803B90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</w:rPr>
            </w:pPr>
            <w:r w:rsidRPr="00803B90">
              <w:rPr>
                <w:b/>
                <w:sz w:val="26"/>
                <w:szCs w:val="26"/>
              </w:rPr>
              <w:t>CỘNG HÒA XÃ HỘI CHỦ NGHĨA VIỆT NAM</w:t>
            </w:r>
          </w:p>
          <w:p w14:paraId="52E4DDEF" w14:textId="77777777" w:rsidR="00715C02" w:rsidRPr="005F531C" w:rsidRDefault="00715C02" w:rsidP="00DB7305">
            <w:pPr>
              <w:tabs>
                <w:tab w:val="center" w:pos="1701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5F531C"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DE30E7A" wp14:editId="08D1611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241935</wp:posOffset>
                      </wp:positionV>
                      <wp:extent cx="2200275" cy="0"/>
                      <wp:effectExtent l="0" t="0" r="0" b="0"/>
                      <wp:wrapNone/>
                      <wp:docPr id="1969616166" name="Straight Connector 1969616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5ED3F" id="Straight Connector 196961616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pt,19.05pt" to="234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k19zSN0AAAAJAQAADwAAAAAAAAAAAAAAAAAJBAAAZHJzL2Rvd25yZXYu&#10;eG1sUEsFBgAAAAAEAAQA8wAAABMFAAAAAA==&#10;"/>
                  </w:pict>
                </mc:Fallback>
              </mc:AlternateContent>
            </w:r>
            <w:r w:rsidRPr="005F531C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715C02" w:rsidRPr="00803B90" w14:paraId="4F752BEE" w14:textId="77777777" w:rsidTr="002402E7">
        <w:trPr>
          <w:trHeight w:val="222"/>
        </w:trPr>
        <w:tc>
          <w:tcPr>
            <w:tcW w:w="3974" w:type="dxa"/>
          </w:tcPr>
          <w:p w14:paraId="2693FF4B" w14:textId="39366879" w:rsidR="00715C02" w:rsidRPr="00803B90" w:rsidRDefault="00715C02" w:rsidP="00CC0FD7">
            <w:pPr>
              <w:tabs>
                <w:tab w:val="center" w:pos="1701"/>
                <w:tab w:val="center" w:pos="65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803B90">
              <w:rPr>
                <w:sz w:val="26"/>
                <w:szCs w:val="26"/>
              </w:rPr>
              <w:t>Số:</w:t>
            </w:r>
            <w:r w:rsidR="00CC0FD7">
              <w:rPr>
                <w:sz w:val="26"/>
                <w:szCs w:val="26"/>
              </w:rPr>
              <w:t xml:space="preserve">                /THPT</w:t>
            </w:r>
          </w:p>
        </w:tc>
        <w:tc>
          <w:tcPr>
            <w:tcW w:w="6096" w:type="dxa"/>
          </w:tcPr>
          <w:p w14:paraId="16B5972C" w14:textId="63872CC3" w:rsidR="00715C02" w:rsidRPr="00803B90" w:rsidRDefault="00715C02" w:rsidP="002402E7">
            <w:pPr>
              <w:spacing w:before="120" w:after="120"/>
              <w:ind w:left="-223" w:firstLine="223"/>
              <w:rPr>
                <w:i/>
                <w:sz w:val="26"/>
                <w:szCs w:val="26"/>
              </w:rPr>
            </w:pPr>
            <w:r w:rsidRPr="00803B90">
              <w:rPr>
                <w:sz w:val="26"/>
                <w:szCs w:val="26"/>
              </w:rPr>
              <w:t xml:space="preserve">  </w:t>
            </w:r>
            <w:r w:rsidRPr="00803B90">
              <w:rPr>
                <w:i/>
                <w:sz w:val="26"/>
                <w:szCs w:val="26"/>
              </w:rPr>
              <w:t>Thành phố Hồ Chí Minh, ngày</w:t>
            </w:r>
            <w:r w:rsidR="002402E7">
              <w:rPr>
                <w:i/>
                <w:sz w:val="26"/>
                <w:szCs w:val="26"/>
              </w:rPr>
              <w:t xml:space="preserve">       </w:t>
            </w:r>
            <w:r w:rsidRPr="00803B90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>3</w:t>
            </w:r>
            <w:r w:rsidRPr="00803B90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5</w:t>
            </w:r>
            <w:r w:rsidRPr="00803B9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15C02" w:rsidRPr="00803B90" w14:paraId="1F0F98F9" w14:textId="77777777" w:rsidTr="002402E7">
        <w:trPr>
          <w:trHeight w:val="405"/>
        </w:trPr>
        <w:tc>
          <w:tcPr>
            <w:tcW w:w="3974" w:type="dxa"/>
          </w:tcPr>
          <w:p w14:paraId="3EA38225" w14:textId="77777777" w:rsidR="005F531C" w:rsidRPr="00CC0FD7" w:rsidRDefault="00715C02" w:rsidP="00715C02">
            <w:pPr>
              <w:jc w:val="center"/>
              <w:rPr>
                <w:sz w:val="22"/>
                <w:szCs w:val="22"/>
              </w:rPr>
            </w:pPr>
            <w:r w:rsidRPr="00CC0FD7">
              <w:rPr>
                <w:sz w:val="22"/>
                <w:szCs w:val="22"/>
              </w:rPr>
              <w:t xml:space="preserve">V/v phúc khảo bài thi Kỳ thi chọn </w:t>
            </w:r>
          </w:p>
          <w:p w14:paraId="0BE38414" w14:textId="386A9798" w:rsidR="005F531C" w:rsidRPr="00CC0FD7" w:rsidRDefault="00715C02" w:rsidP="00715C02">
            <w:pPr>
              <w:jc w:val="center"/>
              <w:rPr>
                <w:sz w:val="22"/>
                <w:szCs w:val="22"/>
              </w:rPr>
            </w:pPr>
            <w:r w:rsidRPr="00CC0FD7">
              <w:rPr>
                <w:sz w:val="22"/>
                <w:szCs w:val="22"/>
              </w:rPr>
              <w:t xml:space="preserve">học sinh giỏi lớp 12 </w:t>
            </w:r>
            <w:r w:rsidR="005F531C" w:rsidRPr="00CC0FD7">
              <w:rPr>
                <w:sz w:val="22"/>
                <w:szCs w:val="22"/>
              </w:rPr>
              <w:t>cấp Thành phố</w:t>
            </w:r>
            <w:r w:rsidRPr="00CC0FD7">
              <w:rPr>
                <w:sz w:val="22"/>
                <w:szCs w:val="22"/>
              </w:rPr>
              <w:t xml:space="preserve"> </w:t>
            </w:r>
          </w:p>
          <w:p w14:paraId="28530F8B" w14:textId="0DF25D9D" w:rsidR="00715C02" w:rsidRPr="00803B90" w:rsidRDefault="00715C02" w:rsidP="005F531C">
            <w:pPr>
              <w:jc w:val="center"/>
              <w:rPr>
                <w:sz w:val="26"/>
                <w:szCs w:val="26"/>
              </w:rPr>
            </w:pPr>
            <w:r w:rsidRPr="00CC0FD7">
              <w:rPr>
                <w:sz w:val="22"/>
                <w:szCs w:val="22"/>
              </w:rPr>
              <w:t>năm học</w:t>
            </w:r>
            <w:r w:rsidR="005F531C" w:rsidRPr="00CC0FD7">
              <w:rPr>
                <w:sz w:val="22"/>
                <w:szCs w:val="22"/>
              </w:rPr>
              <w:t xml:space="preserve"> </w:t>
            </w:r>
            <w:r w:rsidRPr="00CC0FD7">
              <w:rPr>
                <w:sz w:val="22"/>
                <w:szCs w:val="22"/>
              </w:rPr>
              <w:t>2024 - 2025</w:t>
            </w:r>
          </w:p>
        </w:tc>
        <w:tc>
          <w:tcPr>
            <w:tcW w:w="6096" w:type="dxa"/>
          </w:tcPr>
          <w:p w14:paraId="15880AB6" w14:textId="77777777" w:rsidR="00715C02" w:rsidRPr="00803B90" w:rsidRDefault="00715C02" w:rsidP="00DB7305">
            <w:pPr>
              <w:tabs>
                <w:tab w:val="center" w:pos="1701"/>
                <w:tab w:val="center" w:pos="6521"/>
              </w:tabs>
              <w:rPr>
                <w:sz w:val="26"/>
                <w:szCs w:val="26"/>
              </w:rPr>
            </w:pPr>
          </w:p>
        </w:tc>
      </w:tr>
    </w:tbl>
    <w:p w14:paraId="1F84FD7A" w14:textId="77777777" w:rsidR="007B0AE6" w:rsidRDefault="007B0AE6">
      <w:pPr>
        <w:spacing w:before="24"/>
        <w:ind w:left="2304"/>
        <w:rPr>
          <w:spacing w:val="-1"/>
          <w:sz w:val="28"/>
          <w:szCs w:val="28"/>
        </w:rPr>
      </w:pPr>
    </w:p>
    <w:p w14:paraId="4C90DC45" w14:textId="799762BE" w:rsidR="00E8438D" w:rsidRDefault="00E65525" w:rsidP="002402E7">
      <w:pPr>
        <w:spacing w:before="240" w:after="240"/>
        <w:ind w:firstLine="1985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gử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="00421467">
        <w:rPr>
          <w:spacing w:val="-3"/>
          <w:sz w:val="28"/>
          <w:szCs w:val="28"/>
        </w:rPr>
        <w:t>P</w:t>
      </w:r>
      <w:r w:rsidR="00421467">
        <w:rPr>
          <w:spacing w:val="1"/>
          <w:sz w:val="28"/>
          <w:szCs w:val="28"/>
        </w:rPr>
        <w:t>h</w:t>
      </w:r>
      <w:r w:rsidR="00421467">
        <w:rPr>
          <w:spacing w:val="-1"/>
          <w:sz w:val="28"/>
          <w:szCs w:val="28"/>
        </w:rPr>
        <w:t>òn</w:t>
      </w:r>
      <w:r w:rsidR="00421467">
        <w:rPr>
          <w:sz w:val="28"/>
          <w:szCs w:val="28"/>
        </w:rPr>
        <w:t>g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pacing w:val="-2"/>
          <w:sz w:val="28"/>
          <w:szCs w:val="28"/>
        </w:rPr>
        <w:t>G</w:t>
      </w:r>
      <w:r w:rsidR="00421467">
        <w:rPr>
          <w:spacing w:val="1"/>
          <w:sz w:val="28"/>
          <w:szCs w:val="28"/>
        </w:rPr>
        <w:t>i</w:t>
      </w:r>
      <w:r w:rsidR="00421467">
        <w:rPr>
          <w:spacing w:val="-2"/>
          <w:sz w:val="28"/>
          <w:szCs w:val="28"/>
        </w:rPr>
        <w:t>á</w:t>
      </w:r>
      <w:r w:rsidR="00421467">
        <w:rPr>
          <w:sz w:val="28"/>
          <w:szCs w:val="28"/>
        </w:rPr>
        <w:t>o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pacing w:val="-2"/>
          <w:sz w:val="28"/>
          <w:szCs w:val="28"/>
        </w:rPr>
        <w:t>d</w:t>
      </w:r>
      <w:r w:rsidR="00421467">
        <w:rPr>
          <w:spacing w:val="1"/>
          <w:sz w:val="28"/>
          <w:szCs w:val="28"/>
        </w:rPr>
        <w:t>ụ</w:t>
      </w:r>
      <w:r w:rsidR="00421467">
        <w:rPr>
          <w:sz w:val="28"/>
          <w:szCs w:val="28"/>
        </w:rPr>
        <w:t>c phổ thông</w:t>
      </w:r>
      <w:r w:rsidR="00421467">
        <w:rPr>
          <w:spacing w:val="2"/>
          <w:sz w:val="28"/>
          <w:szCs w:val="28"/>
        </w:rPr>
        <w:t xml:space="preserve"> </w:t>
      </w:r>
      <w:r w:rsidR="00421467">
        <w:rPr>
          <w:sz w:val="28"/>
          <w:szCs w:val="28"/>
        </w:rPr>
        <w:t>- Sở</w:t>
      </w:r>
      <w:r w:rsidR="00421467">
        <w:rPr>
          <w:spacing w:val="-3"/>
          <w:sz w:val="28"/>
          <w:szCs w:val="28"/>
        </w:rPr>
        <w:t xml:space="preserve"> </w:t>
      </w:r>
      <w:r w:rsidR="00421467">
        <w:rPr>
          <w:spacing w:val="-1"/>
          <w:sz w:val="28"/>
          <w:szCs w:val="28"/>
        </w:rPr>
        <w:t>G</w:t>
      </w:r>
      <w:r w:rsidR="00421467">
        <w:rPr>
          <w:spacing w:val="1"/>
          <w:sz w:val="28"/>
          <w:szCs w:val="28"/>
        </w:rPr>
        <w:t>i</w:t>
      </w:r>
      <w:r w:rsidR="00421467">
        <w:rPr>
          <w:sz w:val="28"/>
          <w:szCs w:val="28"/>
        </w:rPr>
        <w:t>áo</w:t>
      </w:r>
      <w:r w:rsidR="00421467">
        <w:rPr>
          <w:spacing w:val="-2"/>
          <w:sz w:val="28"/>
          <w:szCs w:val="28"/>
        </w:rPr>
        <w:t xml:space="preserve"> </w:t>
      </w:r>
      <w:r w:rsidR="00421467">
        <w:rPr>
          <w:spacing w:val="1"/>
          <w:sz w:val="28"/>
          <w:szCs w:val="28"/>
        </w:rPr>
        <w:t>d</w:t>
      </w:r>
      <w:r w:rsidR="00421467">
        <w:rPr>
          <w:spacing w:val="-1"/>
          <w:sz w:val="28"/>
          <w:szCs w:val="28"/>
        </w:rPr>
        <w:t>ụ</w:t>
      </w:r>
      <w:r w:rsidR="00421467">
        <w:rPr>
          <w:sz w:val="28"/>
          <w:szCs w:val="28"/>
        </w:rPr>
        <w:t>c và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pacing w:val="-2"/>
          <w:sz w:val="28"/>
          <w:szCs w:val="28"/>
        </w:rPr>
        <w:t>Đà</w:t>
      </w:r>
      <w:r w:rsidR="00421467">
        <w:rPr>
          <w:sz w:val="28"/>
          <w:szCs w:val="28"/>
        </w:rPr>
        <w:t>o</w:t>
      </w:r>
      <w:r w:rsidR="00421467">
        <w:rPr>
          <w:spacing w:val="1"/>
          <w:sz w:val="28"/>
          <w:szCs w:val="28"/>
        </w:rPr>
        <w:t xml:space="preserve"> </w:t>
      </w:r>
      <w:r w:rsidR="00421467">
        <w:rPr>
          <w:sz w:val="28"/>
          <w:szCs w:val="28"/>
        </w:rPr>
        <w:t>t</w:t>
      </w:r>
      <w:r w:rsidR="00421467">
        <w:rPr>
          <w:spacing w:val="-2"/>
          <w:sz w:val="28"/>
          <w:szCs w:val="28"/>
        </w:rPr>
        <w:t>ạ</w:t>
      </w:r>
      <w:r w:rsidR="00421467">
        <w:rPr>
          <w:sz w:val="28"/>
          <w:szCs w:val="28"/>
        </w:rPr>
        <w:t>o</w:t>
      </w:r>
    </w:p>
    <w:p w14:paraId="4C90DC46" w14:textId="77777777" w:rsidR="00E8438D" w:rsidRDefault="00E8438D">
      <w:pPr>
        <w:spacing w:line="120" w:lineRule="exact"/>
        <w:rPr>
          <w:sz w:val="13"/>
          <w:szCs w:val="13"/>
        </w:rPr>
      </w:pPr>
    </w:p>
    <w:p w14:paraId="4C90DC47" w14:textId="77777777" w:rsidR="00E8438D" w:rsidRDefault="00E8438D">
      <w:pPr>
        <w:spacing w:line="200" w:lineRule="exact"/>
      </w:pPr>
    </w:p>
    <w:p w14:paraId="4C90DC49" w14:textId="6399E515" w:rsidR="00E8438D" w:rsidRDefault="00AF7CAF" w:rsidP="002402E7">
      <w:pPr>
        <w:spacing w:after="120" w:line="259" w:lineRule="auto"/>
        <w:ind w:firstLine="720"/>
        <w:jc w:val="both"/>
        <w:rPr>
          <w:sz w:val="28"/>
          <w:szCs w:val="28"/>
        </w:rPr>
      </w:pPr>
      <w:r w:rsidRPr="00AF7CAF">
        <w:rPr>
          <w:sz w:val="28"/>
          <w:szCs w:val="28"/>
        </w:rPr>
        <w:t xml:space="preserve">Căn cứ Công văn số 5270/SGDĐT-GDTrH ngày 26 tháng 8 năm 2024 về việc tổ chức thi học sinh giỏi lớp 12 </w:t>
      </w:r>
      <w:r w:rsidR="005F531C">
        <w:rPr>
          <w:sz w:val="28"/>
          <w:szCs w:val="28"/>
        </w:rPr>
        <w:t>cấp Thành phố</w:t>
      </w:r>
      <w:r w:rsidRPr="00AF7CAF">
        <w:rPr>
          <w:sz w:val="28"/>
          <w:szCs w:val="28"/>
        </w:rPr>
        <w:t xml:space="preserve"> năm học 2024 - 2025</w:t>
      </w:r>
      <w:r w:rsidR="00E65525">
        <w:rPr>
          <w:sz w:val="28"/>
          <w:szCs w:val="28"/>
        </w:rPr>
        <w:t>;</w:t>
      </w:r>
    </w:p>
    <w:p w14:paraId="4C90DC4B" w14:textId="5AC49B2B" w:rsidR="00E8438D" w:rsidRDefault="00E65525" w:rsidP="002402E7">
      <w:pPr>
        <w:spacing w:after="120"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cứ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2"/>
          <w:sz w:val="28"/>
          <w:szCs w:val="28"/>
        </w:rPr>
        <w:t>…</w:t>
      </w:r>
      <w:r>
        <w:rPr>
          <w:spacing w:val="1"/>
          <w:sz w:val="28"/>
          <w:szCs w:val="28"/>
        </w:rPr>
        <w:t>/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GDĐT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ăm </w:t>
      </w:r>
      <w:r>
        <w:rPr>
          <w:spacing w:val="1"/>
          <w:sz w:val="28"/>
          <w:szCs w:val="28"/>
        </w:rPr>
        <w:t>20</w:t>
      </w:r>
      <w:r>
        <w:rPr>
          <w:spacing w:val="3"/>
          <w:sz w:val="28"/>
          <w:szCs w:val="28"/>
        </w:rPr>
        <w:t>2</w:t>
      </w:r>
      <w:r w:rsidR="00AF7C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24"/>
          <w:sz w:val="28"/>
          <w:szCs w:val="28"/>
        </w:rPr>
        <w:t xml:space="preserve"> </w:t>
      </w:r>
      <w:r w:rsidR="005F531C">
        <w:rPr>
          <w:spacing w:val="-1"/>
          <w:sz w:val="28"/>
          <w:szCs w:val="28"/>
        </w:rPr>
        <w:t>kết quả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ỳ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24"/>
          <w:sz w:val="28"/>
          <w:szCs w:val="28"/>
        </w:rPr>
        <w:t xml:space="preserve"> </w:t>
      </w:r>
      <w:r w:rsidR="005F531C">
        <w:rPr>
          <w:sz w:val="28"/>
          <w:szCs w:val="28"/>
        </w:rPr>
        <w:t>cấp Thành phố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ăm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 w:rsidR="00AF7CAF">
        <w:rPr>
          <w:spacing w:val="-1"/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2</w:t>
      </w:r>
      <w:r w:rsidR="00AF7CAF"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C90DC4E" w14:textId="5982BD3F" w:rsidR="00E8438D" w:rsidRDefault="00E65525" w:rsidP="002402E7">
      <w:pPr>
        <w:spacing w:after="120" w:line="259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ếp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1"/>
          <w:sz w:val="28"/>
          <w:szCs w:val="28"/>
        </w:rPr>
        <w:t xml:space="preserve"> 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ý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ú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ỳ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2"/>
          <w:sz w:val="28"/>
          <w:szCs w:val="28"/>
        </w:rPr>
        <w:t xml:space="preserve"> </w:t>
      </w:r>
      <w:r w:rsidR="005F531C">
        <w:rPr>
          <w:sz w:val="28"/>
          <w:szCs w:val="28"/>
        </w:rPr>
        <w:t>cấp Thành phố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 w:rsidR="00AF7CAF">
        <w:rPr>
          <w:spacing w:val="-1"/>
          <w:sz w:val="28"/>
          <w:szCs w:val="28"/>
        </w:rPr>
        <w:t>4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 w:rsidR="004D5145"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ụ</w:t>
      </w:r>
      <w:r w:rsidR="002402E7">
        <w:rPr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th</w:t>
      </w:r>
      <w:r>
        <w:rPr>
          <w:position w:val="-1"/>
          <w:sz w:val="28"/>
          <w:szCs w:val="28"/>
        </w:rPr>
        <w:t>ể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ư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s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:</w:t>
      </w:r>
    </w:p>
    <w:p w14:paraId="4C90DC4F" w14:textId="77777777" w:rsidR="00E8438D" w:rsidRDefault="00E8438D">
      <w:pPr>
        <w:spacing w:before="5" w:line="160" w:lineRule="exact"/>
        <w:rPr>
          <w:sz w:val="17"/>
          <w:szCs w:val="17"/>
        </w:rPr>
      </w:pP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2552"/>
        <w:gridCol w:w="1198"/>
        <w:gridCol w:w="1417"/>
        <w:gridCol w:w="1276"/>
        <w:gridCol w:w="992"/>
        <w:gridCol w:w="1134"/>
      </w:tblGrid>
      <w:tr w:rsidR="002402E7" w14:paraId="4C90DC5C" w14:textId="77777777" w:rsidTr="004E053E">
        <w:trPr>
          <w:trHeight w:hRule="exact" w:val="510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1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3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Họ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pacing w:val="-2"/>
                <w:sz w:val="24"/>
                <w:szCs w:val="24"/>
              </w:rPr>
              <w:t>v</w:t>
            </w:r>
            <w:r w:rsidRPr="005F531C">
              <w:rPr>
                <w:b/>
                <w:sz w:val="24"/>
                <w:szCs w:val="24"/>
              </w:rPr>
              <w:t>à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tên</w:t>
            </w:r>
            <w:r w:rsidRPr="005F531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t</w:t>
            </w:r>
            <w:r w:rsidRPr="005F531C">
              <w:rPr>
                <w:b/>
                <w:spacing w:val="-3"/>
                <w:sz w:val="24"/>
                <w:szCs w:val="24"/>
              </w:rPr>
              <w:t>h</w:t>
            </w:r>
            <w:r w:rsidRPr="005F531C">
              <w:rPr>
                <w:b/>
                <w:sz w:val="24"/>
                <w:szCs w:val="24"/>
              </w:rPr>
              <w:t>í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pacing w:val="-2"/>
                <w:sz w:val="24"/>
                <w:szCs w:val="24"/>
              </w:rPr>
              <w:t>s</w:t>
            </w:r>
            <w:r w:rsidRPr="005F531C">
              <w:rPr>
                <w:b/>
                <w:spacing w:val="1"/>
                <w:sz w:val="24"/>
                <w:szCs w:val="24"/>
              </w:rPr>
              <w:t>i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4" w14:textId="77777777" w:rsidR="005F531C" w:rsidRPr="005F531C" w:rsidRDefault="005F531C" w:rsidP="005F531C">
            <w:pPr>
              <w:ind w:left="62" w:hanging="62"/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N</w:t>
            </w:r>
            <w:r w:rsidRPr="005F531C">
              <w:rPr>
                <w:b/>
                <w:spacing w:val="1"/>
                <w:sz w:val="24"/>
                <w:szCs w:val="24"/>
              </w:rPr>
              <w:t>g</w:t>
            </w:r>
            <w:r w:rsidRPr="005F531C">
              <w:rPr>
                <w:b/>
                <w:spacing w:val="-1"/>
                <w:sz w:val="24"/>
                <w:szCs w:val="24"/>
              </w:rPr>
              <w:t>à</w:t>
            </w:r>
            <w:r w:rsidRPr="005F531C">
              <w:rPr>
                <w:b/>
                <w:sz w:val="24"/>
                <w:szCs w:val="24"/>
              </w:rPr>
              <w:t xml:space="preserve">y </w:t>
            </w:r>
            <w:r w:rsidRPr="005F531C">
              <w:rPr>
                <w:b/>
                <w:spacing w:val="1"/>
                <w:sz w:val="24"/>
                <w:szCs w:val="24"/>
              </w:rPr>
              <w:t>si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832E5" w14:textId="799A9A69" w:rsidR="005F531C" w:rsidRPr="005F531C" w:rsidRDefault="005F531C" w:rsidP="005F531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5F531C">
              <w:rPr>
                <w:b/>
                <w:sz w:val="24"/>
                <w:szCs w:val="24"/>
              </w:rPr>
              <w:t>Số</w:t>
            </w:r>
            <w:r w:rsidRPr="005F53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b</w:t>
            </w:r>
            <w:r w:rsidRPr="005F531C">
              <w:rPr>
                <w:b/>
                <w:spacing w:val="-2"/>
                <w:sz w:val="24"/>
                <w:szCs w:val="24"/>
              </w:rPr>
              <w:t>á</w:t>
            </w:r>
            <w:r w:rsidRPr="005F531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d</w:t>
            </w:r>
            <w:r w:rsidRPr="005F531C">
              <w:rPr>
                <w:b/>
                <w:spacing w:val="1"/>
                <w:sz w:val="24"/>
                <w:szCs w:val="24"/>
              </w:rPr>
              <w:t>a</w:t>
            </w:r>
            <w:r w:rsidRPr="005F531C">
              <w:rPr>
                <w:b/>
                <w:sz w:val="24"/>
                <w:szCs w:val="24"/>
              </w:rPr>
              <w:t>nh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5" w14:textId="3B86EBA2" w:rsidR="005F531C" w:rsidRPr="005F531C" w:rsidRDefault="005F531C" w:rsidP="005F531C">
            <w:pPr>
              <w:ind w:left="218" w:hanging="218"/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P</w:t>
            </w:r>
            <w:r w:rsidRPr="005F531C">
              <w:rPr>
                <w:b/>
                <w:sz w:val="24"/>
                <w:szCs w:val="24"/>
              </w:rPr>
              <w:t>h</w:t>
            </w:r>
            <w:r w:rsidRPr="005F531C">
              <w:rPr>
                <w:b/>
                <w:spacing w:val="1"/>
                <w:sz w:val="24"/>
                <w:szCs w:val="24"/>
              </w:rPr>
              <w:t>ò</w:t>
            </w:r>
            <w:r w:rsidRPr="005F531C">
              <w:rPr>
                <w:b/>
                <w:sz w:val="24"/>
                <w:szCs w:val="24"/>
              </w:rPr>
              <w:t>ng thi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9" w14:textId="77777777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M</w:t>
            </w:r>
            <w:r w:rsidRPr="005F531C">
              <w:rPr>
                <w:b/>
                <w:spacing w:val="1"/>
                <w:sz w:val="24"/>
                <w:szCs w:val="24"/>
              </w:rPr>
              <w:t>ô</w:t>
            </w:r>
            <w:r w:rsidRPr="005F531C">
              <w:rPr>
                <w:b/>
                <w:sz w:val="24"/>
                <w:szCs w:val="24"/>
              </w:rPr>
              <w:t>n thi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B" w14:textId="38500B7C" w:rsidR="005F531C" w:rsidRPr="005F531C" w:rsidRDefault="005F531C" w:rsidP="005F531C">
            <w:pPr>
              <w:jc w:val="center"/>
              <w:rPr>
                <w:sz w:val="24"/>
                <w:szCs w:val="24"/>
              </w:rPr>
            </w:pPr>
            <w:r w:rsidRPr="005F531C">
              <w:rPr>
                <w:b/>
                <w:spacing w:val="-1"/>
                <w:sz w:val="24"/>
                <w:szCs w:val="24"/>
              </w:rPr>
              <w:t>Đ</w:t>
            </w:r>
            <w:r w:rsidRPr="005F531C">
              <w:rPr>
                <w:b/>
                <w:spacing w:val="1"/>
                <w:sz w:val="24"/>
                <w:szCs w:val="24"/>
              </w:rPr>
              <w:t>i</w:t>
            </w:r>
            <w:r w:rsidRPr="005F531C">
              <w:rPr>
                <w:b/>
                <w:sz w:val="24"/>
                <w:szCs w:val="24"/>
              </w:rPr>
              <w:t>ểm</w:t>
            </w:r>
            <w:r>
              <w:rPr>
                <w:sz w:val="24"/>
                <w:szCs w:val="24"/>
              </w:rPr>
              <w:t xml:space="preserve"> </w:t>
            </w:r>
            <w:r w:rsidRPr="005F531C">
              <w:rPr>
                <w:b/>
                <w:sz w:val="24"/>
                <w:szCs w:val="24"/>
              </w:rPr>
              <w:t>thi</w:t>
            </w:r>
          </w:p>
        </w:tc>
      </w:tr>
      <w:tr w:rsidR="002402E7" w14:paraId="4C90DC64" w14:textId="77777777" w:rsidTr="004E053E">
        <w:trPr>
          <w:trHeight w:hRule="exact" w:val="463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D" w14:textId="77777777" w:rsidR="005F531C" w:rsidRPr="005F531C" w:rsidRDefault="005F531C" w:rsidP="005F531C">
            <w:pPr>
              <w:spacing w:before="32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E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5F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3EDD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0" w14:textId="241725E9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2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3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</w:tr>
      <w:tr w:rsidR="002402E7" w14:paraId="4C90DC6C" w14:textId="77777777" w:rsidTr="004E053E">
        <w:trPr>
          <w:trHeight w:hRule="exact" w:val="464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5" w14:textId="77777777" w:rsidR="005F531C" w:rsidRPr="005F531C" w:rsidRDefault="005F531C" w:rsidP="005F531C">
            <w:pPr>
              <w:spacing w:before="35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6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7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A17D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8" w14:textId="180EFEBE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B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</w:tr>
      <w:tr w:rsidR="002402E7" w14:paraId="4C90DC74" w14:textId="77777777" w:rsidTr="004E053E">
        <w:trPr>
          <w:trHeight w:hRule="exact" w:val="466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D" w14:textId="77777777" w:rsidR="005F531C" w:rsidRPr="005F531C" w:rsidRDefault="005F531C" w:rsidP="005F531C">
            <w:pPr>
              <w:spacing w:before="35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E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6F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33D4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0" w14:textId="0D8962EF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2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3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</w:tr>
      <w:tr w:rsidR="002402E7" w14:paraId="4C90DC7C" w14:textId="77777777" w:rsidTr="004E053E">
        <w:trPr>
          <w:trHeight w:hRule="exact" w:val="463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5" w14:textId="77777777" w:rsidR="005F531C" w:rsidRPr="005F531C" w:rsidRDefault="005F531C" w:rsidP="005F531C">
            <w:pPr>
              <w:spacing w:before="32"/>
              <w:jc w:val="center"/>
              <w:rPr>
                <w:sz w:val="26"/>
                <w:szCs w:val="26"/>
              </w:rPr>
            </w:pPr>
            <w:r w:rsidRPr="005F531C">
              <w:rPr>
                <w:sz w:val="26"/>
                <w:szCs w:val="26"/>
              </w:rPr>
              <w:t>…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6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7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3B5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8" w14:textId="5B600374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A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0DC7B" w14:textId="77777777" w:rsidR="005F531C" w:rsidRPr="005F531C" w:rsidRDefault="005F531C" w:rsidP="005F531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C90DC7D" w14:textId="77777777" w:rsidR="00E8438D" w:rsidRDefault="00E8438D">
      <w:pPr>
        <w:spacing w:before="3" w:line="200" w:lineRule="exact"/>
      </w:pPr>
    </w:p>
    <w:p w14:paraId="39905C6A" w14:textId="49CC7FCD" w:rsidR="002402E7" w:rsidRDefault="00E65525" w:rsidP="004E053E">
      <w:pPr>
        <w:spacing w:before="24" w:after="200" w:line="275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ú</w:t>
      </w:r>
      <w:r>
        <w:rPr>
          <w:sz w:val="28"/>
          <w:szCs w:val="28"/>
        </w:rPr>
        <w:t>c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ài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57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 w:rsidR="002402E7">
        <w:rPr>
          <w:i/>
          <w:spacing w:val="46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kèm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u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đă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k</w:t>
      </w:r>
      <w:r>
        <w:rPr>
          <w:i/>
          <w:sz w:val="28"/>
          <w:szCs w:val="28"/>
        </w:rPr>
        <w:t>ý</w:t>
      </w:r>
      <w:r>
        <w:rPr>
          <w:i/>
          <w:spacing w:val="3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ph</w:t>
      </w:r>
      <w:r>
        <w:rPr>
          <w:i/>
          <w:spacing w:val="1"/>
          <w:sz w:val="28"/>
          <w:szCs w:val="28"/>
        </w:rPr>
        <w:t>ú</w:t>
      </w:r>
      <w:r>
        <w:rPr>
          <w:i/>
          <w:sz w:val="28"/>
          <w:szCs w:val="28"/>
        </w:rPr>
        <w:t>c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ả</w:t>
      </w:r>
      <w:r>
        <w:rPr>
          <w:i/>
          <w:sz w:val="28"/>
          <w:szCs w:val="28"/>
        </w:rPr>
        <w:t>o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b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i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ọ</w:t>
      </w:r>
      <w:r>
        <w:rPr>
          <w:i/>
          <w:sz w:val="28"/>
          <w:szCs w:val="28"/>
        </w:rPr>
        <w:t>c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)</w:t>
      </w:r>
      <w:r>
        <w:rPr>
          <w:i/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r w:rsidR="004E053E">
        <w:rPr>
          <w:spacing w:val="36"/>
          <w:sz w:val="28"/>
          <w:szCs w:val="28"/>
        </w:rPr>
        <w:t xml:space="preserve"> </w:t>
      </w:r>
      <w:r w:rsidR="004E053E">
        <w:rPr>
          <w:sz w:val="28"/>
          <w:szCs w:val="28"/>
        </w:rPr>
        <w:t>Sở</w:t>
      </w:r>
      <w:r w:rsidR="004E053E">
        <w:rPr>
          <w:spacing w:val="-3"/>
          <w:sz w:val="28"/>
          <w:szCs w:val="28"/>
        </w:rPr>
        <w:t xml:space="preserve"> </w:t>
      </w:r>
      <w:r w:rsidR="004E053E">
        <w:rPr>
          <w:spacing w:val="-1"/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>i</w:t>
      </w:r>
      <w:r w:rsidR="004E053E">
        <w:rPr>
          <w:sz w:val="28"/>
          <w:szCs w:val="28"/>
        </w:rPr>
        <w:t>áo</w:t>
      </w:r>
      <w:r w:rsidR="004E053E">
        <w:rPr>
          <w:spacing w:val="-2"/>
          <w:sz w:val="28"/>
          <w:szCs w:val="28"/>
        </w:rPr>
        <w:t xml:space="preserve"> </w:t>
      </w:r>
      <w:r w:rsidR="004E053E">
        <w:rPr>
          <w:spacing w:val="1"/>
          <w:sz w:val="28"/>
          <w:szCs w:val="28"/>
        </w:rPr>
        <w:t>d</w:t>
      </w:r>
      <w:r w:rsidR="004E053E">
        <w:rPr>
          <w:spacing w:val="-1"/>
          <w:sz w:val="28"/>
          <w:szCs w:val="28"/>
        </w:rPr>
        <w:t>ụ</w:t>
      </w:r>
      <w:r w:rsidR="004E053E">
        <w:rPr>
          <w:sz w:val="28"/>
          <w:szCs w:val="28"/>
        </w:rPr>
        <w:t>c và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Đà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z w:val="28"/>
          <w:szCs w:val="28"/>
        </w:rPr>
        <w:t>t</w:t>
      </w:r>
      <w:r w:rsidR="004E053E">
        <w:rPr>
          <w:spacing w:val="-2"/>
          <w:sz w:val="28"/>
          <w:szCs w:val="28"/>
        </w:rPr>
        <w:t>ạ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CC0FD7">
        <w:rPr>
          <w:spacing w:val="1"/>
          <w:sz w:val="28"/>
          <w:szCs w:val="28"/>
        </w:rPr>
        <w:t xml:space="preserve">- </w:t>
      </w:r>
      <w:r w:rsidR="004E053E">
        <w:rPr>
          <w:spacing w:val="-3"/>
          <w:sz w:val="28"/>
          <w:szCs w:val="28"/>
        </w:rPr>
        <w:t>P</w:t>
      </w:r>
      <w:r w:rsidR="004E053E">
        <w:rPr>
          <w:spacing w:val="1"/>
          <w:sz w:val="28"/>
          <w:szCs w:val="28"/>
        </w:rPr>
        <w:t>h</w:t>
      </w:r>
      <w:r w:rsidR="004E053E">
        <w:rPr>
          <w:spacing w:val="-1"/>
          <w:sz w:val="28"/>
          <w:szCs w:val="28"/>
        </w:rPr>
        <w:t>òn</w:t>
      </w:r>
      <w:r w:rsidR="004E053E">
        <w:rPr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G</w:t>
      </w:r>
      <w:r w:rsidR="004E053E">
        <w:rPr>
          <w:spacing w:val="1"/>
          <w:sz w:val="28"/>
          <w:szCs w:val="28"/>
        </w:rPr>
        <w:t>i</w:t>
      </w:r>
      <w:r w:rsidR="004E053E">
        <w:rPr>
          <w:spacing w:val="-2"/>
          <w:sz w:val="28"/>
          <w:szCs w:val="28"/>
        </w:rPr>
        <w:t>á</w:t>
      </w:r>
      <w:r w:rsidR="004E053E">
        <w:rPr>
          <w:sz w:val="28"/>
          <w:szCs w:val="28"/>
        </w:rPr>
        <w:t>o</w:t>
      </w:r>
      <w:r w:rsidR="004E053E">
        <w:rPr>
          <w:spacing w:val="1"/>
          <w:sz w:val="28"/>
          <w:szCs w:val="28"/>
        </w:rPr>
        <w:t xml:space="preserve"> </w:t>
      </w:r>
      <w:r w:rsidR="004E053E">
        <w:rPr>
          <w:spacing w:val="-2"/>
          <w:sz w:val="28"/>
          <w:szCs w:val="28"/>
        </w:rPr>
        <w:t>d</w:t>
      </w:r>
      <w:r w:rsidR="004E053E">
        <w:rPr>
          <w:spacing w:val="1"/>
          <w:sz w:val="28"/>
          <w:szCs w:val="28"/>
        </w:rPr>
        <w:t>ụ</w:t>
      </w:r>
      <w:r w:rsidR="004E053E">
        <w:rPr>
          <w:sz w:val="28"/>
          <w:szCs w:val="28"/>
        </w:rPr>
        <w:t>c Phổ thông</w:t>
      </w:r>
      <w:r w:rsidR="004E053E">
        <w:rPr>
          <w:spacing w:val="2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x</w:t>
      </w:r>
      <w:r>
        <w:rPr>
          <w:position w:val="-1"/>
          <w:sz w:val="28"/>
          <w:szCs w:val="28"/>
        </w:rPr>
        <w:t>em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xé</w:t>
      </w:r>
      <w:r>
        <w:rPr>
          <w:spacing w:val="2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02E7" w14:paraId="23816589" w14:textId="77777777" w:rsidTr="002402E7">
        <w:tc>
          <w:tcPr>
            <w:tcW w:w="4531" w:type="dxa"/>
          </w:tcPr>
          <w:p w14:paraId="16621E72" w14:textId="77777777" w:rsidR="002402E7" w:rsidRPr="002402E7" w:rsidRDefault="002402E7" w:rsidP="002402E7">
            <w:pPr>
              <w:spacing w:before="32"/>
              <w:ind w:right="-23"/>
              <w:rPr>
                <w:sz w:val="24"/>
                <w:szCs w:val="24"/>
              </w:rPr>
            </w:pPr>
            <w:r w:rsidRPr="002402E7">
              <w:rPr>
                <w:b/>
                <w:i/>
                <w:spacing w:val="-1"/>
                <w:sz w:val="24"/>
                <w:szCs w:val="24"/>
              </w:rPr>
              <w:t>Nơ</w:t>
            </w:r>
            <w:r w:rsidRPr="002402E7">
              <w:rPr>
                <w:b/>
                <w:i/>
                <w:sz w:val="24"/>
                <w:szCs w:val="24"/>
              </w:rPr>
              <w:t>i</w:t>
            </w:r>
            <w:r w:rsidRPr="002402E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402E7">
              <w:rPr>
                <w:b/>
                <w:i/>
                <w:sz w:val="24"/>
                <w:szCs w:val="24"/>
              </w:rPr>
              <w:t>n</w:t>
            </w:r>
            <w:r w:rsidRPr="002402E7">
              <w:rPr>
                <w:b/>
                <w:i/>
                <w:spacing w:val="-1"/>
                <w:sz w:val="24"/>
                <w:szCs w:val="24"/>
              </w:rPr>
              <w:t>h</w:t>
            </w:r>
            <w:r w:rsidRPr="002402E7">
              <w:rPr>
                <w:b/>
                <w:i/>
                <w:sz w:val="24"/>
                <w:szCs w:val="24"/>
              </w:rPr>
              <w:t>ận:</w:t>
            </w:r>
          </w:p>
          <w:p w14:paraId="4D36AEBD" w14:textId="77777777" w:rsidR="002402E7" w:rsidRDefault="002402E7" w:rsidP="002402E7">
            <w:pPr>
              <w:spacing w:line="240" w:lineRule="exact"/>
              <w:ind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hư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ê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;</w:t>
            </w:r>
          </w:p>
          <w:p w14:paraId="45DA72C2" w14:textId="77777777" w:rsidR="002402E7" w:rsidRDefault="002402E7" w:rsidP="002402E7">
            <w:pPr>
              <w:spacing w:line="240" w:lineRule="exact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Lưu:</w:t>
            </w:r>
            <w:r>
              <w:rPr>
                <w:spacing w:val="1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T.</w:t>
            </w:r>
          </w:p>
          <w:p w14:paraId="428A800D" w14:textId="68715E1B" w:rsidR="002402E7" w:rsidRDefault="002402E7" w:rsidP="002402E7">
            <w:pPr>
              <w:spacing w:before="24" w:line="275" w:lineRule="auto"/>
              <w:rPr>
                <w:sz w:val="28"/>
                <w:szCs w:val="28"/>
              </w:rPr>
            </w:pPr>
            <w:r>
              <w:br w:type="column"/>
            </w:r>
          </w:p>
        </w:tc>
        <w:tc>
          <w:tcPr>
            <w:tcW w:w="4531" w:type="dxa"/>
          </w:tcPr>
          <w:p w14:paraId="5F4F0DF9" w14:textId="77777777" w:rsidR="002402E7" w:rsidRDefault="002402E7" w:rsidP="002402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ỆU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ƯỞ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</w:p>
          <w:p w14:paraId="76D8005D" w14:textId="77777777" w:rsidR="002402E7" w:rsidRPr="002402E7" w:rsidRDefault="002402E7" w:rsidP="002402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402E7">
              <w:rPr>
                <w:i/>
                <w:spacing w:val="-2"/>
                <w:sz w:val="24"/>
                <w:szCs w:val="24"/>
              </w:rPr>
              <w:t>(</w:t>
            </w:r>
            <w:r w:rsidRPr="002402E7">
              <w:rPr>
                <w:i/>
                <w:spacing w:val="-1"/>
                <w:sz w:val="24"/>
                <w:szCs w:val="24"/>
              </w:rPr>
              <w:t>K</w:t>
            </w:r>
            <w:r w:rsidRPr="002402E7">
              <w:rPr>
                <w:i/>
                <w:sz w:val="24"/>
                <w:szCs w:val="24"/>
              </w:rPr>
              <w:t xml:space="preserve">ý </w:t>
            </w:r>
            <w:r w:rsidRPr="002402E7">
              <w:rPr>
                <w:i/>
                <w:spacing w:val="1"/>
                <w:sz w:val="24"/>
                <w:szCs w:val="24"/>
              </w:rPr>
              <w:t>t</w:t>
            </w:r>
            <w:r w:rsidRPr="002402E7">
              <w:rPr>
                <w:i/>
                <w:sz w:val="24"/>
                <w:szCs w:val="24"/>
              </w:rPr>
              <w:t>ên và</w:t>
            </w:r>
            <w:r w:rsidRPr="002402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02E7">
              <w:rPr>
                <w:i/>
                <w:sz w:val="24"/>
                <w:szCs w:val="24"/>
              </w:rPr>
              <w:t>đóng d</w:t>
            </w:r>
            <w:r w:rsidRPr="002402E7">
              <w:rPr>
                <w:i/>
                <w:spacing w:val="-2"/>
                <w:sz w:val="24"/>
                <w:szCs w:val="24"/>
              </w:rPr>
              <w:t>ấ</w:t>
            </w:r>
            <w:r w:rsidRPr="002402E7">
              <w:rPr>
                <w:i/>
                <w:sz w:val="24"/>
                <w:szCs w:val="24"/>
              </w:rPr>
              <w:t>u)</w:t>
            </w:r>
          </w:p>
          <w:p w14:paraId="565F5D0B" w14:textId="77777777" w:rsidR="002402E7" w:rsidRDefault="002402E7" w:rsidP="002402E7">
            <w:pPr>
              <w:spacing w:line="275" w:lineRule="auto"/>
              <w:jc w:val="center"/>
              <w:rPr>
                <w:sz w:val="28"/>
                <w:szCs w:val="28"/>
              </w:rPr>
            </w:pPr>
          </w:p>
        </w:tc>
      </w:tr>
    </w:tbl>
    <w:p w14:paraId="5AB52EBE" w14:textId="77777777" w:rsidR="002402E7" w:rsidRDefault="002402E7" w:rsidP="002402E7">
      <w:pPr>
        <w:spacing w:before="24" w:line="275" w:lineRule="auto"/>
        <w:ind w:firstLine="709"/>
        <w:rPr>
          <w:sz w:val="28"/>
          <w:szCs w:val="28"/>
        </w:rPr>
      </w:pPr>
    </w:p>
    <w:sectPr w:rsidR="002402E7" w:rsidSect="002402E7">
      <w:type w:val="continuous"/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B3C8C"/>
    <w:multiLevelType w:val="multilevel"/>
    <w:tmpl w:val="FCC24F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33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D"/>
    <w:rsid w:val="002402E7"/>
    <w:rsid w:val="00421467"/>
    <w:rsid w:val="004D5145"/>
    <w:rsid w:val="004E053E"/>
    <w:rsid w:val="005F531C"/>
    <w:rsid w:val="006A1148"/>
    <w:rsid w:val="00715C02"/>
    <w:rsid w:val="00770F5F"/>
    <w:rsid w:val="007B0AE6"/>
    <w:rsid w:val="00AE435C"/>
    <w:rsid w:val="00AF7CAF"/>
    <w:rsid w:val="00C56E20"/>
    <w:rsid w:val="00CC0FD7"/>
    <w:rsid w:val="00E65525"/>
    <w:rsid w:val="00E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DC35"/>
  <w15:docId w15:val="{9F579F88-B845-4B69-8192-0E11CAC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4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Minh Hung</cp:lastModifiedBy>
  <cp:revision>12</cp:revision>
  <dcterms:created xsi:type="dcterms:W3CDTF">2025-03-03T14:46:00Z</dcterms:created>
  <dcterms:modified xsi:type="dcterms:W3CDTF">2025-03-04T06:46:00Z</dcterms:modified>
</cp:coreProperties>
</file>